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A92300" w:rsidRDefault="00481DD3" w:rsidP="00DF4400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453" w:rsidRDefault="00580453">
      <w:r>
        <w:separator/>
      </w:r>
    </w:p>
  </w:endnote>
  <w:endnote w:type="continuationSeparator" w:id="0">
    <w:p w:rsidR="00580453" w:rsidRDefault="0058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806071464"/>
      <w:docPartObj>
        <w:docPartGallery w:val="Page Numbers (Bottom of Page)"/>
        <w:docPartUnique/>
      </w:docPartObj>
    </w:sdtPr>
    <w:sdtContent>
      <w:p w:rsidR="00B32294" w:rsidRDefault="0076315E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B607F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453" w:rsidRDefault="00580453">
      <w:r>
        <w:separator/>
      </w:r>
    </w:p>
  </w:footnote>
  <w:footnote w:type="continuationSeparator" w:id="0">
    <w:p w:rsidR="00580453" w:rsidRDefault="00580453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5A14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46A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0453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15E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07F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4400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B9FA-19EB-4838-BF40-34715E31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monoch</cp:lastModifiedBy>
  <cp:revision>2</cp:revision>
  <cp:lastPrinted>2018-10-01T08:37:00Z</cp:lastPrinted>
  <dcterms:created xsi:type="dcterms:W3CDTF">2025-04-07T13:18:00Z</dcterms:created>
  <dcterms:modified xsi:type="dcterms:W3CDTF">2025-04-07T13:18:00Z</dcterms:modified>
</cp:coreProperties>
</file>